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D41F" w14:textId="2DA44C70" w:rsidR="00617B95" w:rsidRPr="006C1310" w:rsidRDefault="005C2BD2" w:rsidP="005C3166">
      <w:pPr>
        <w:pStyle w:val="1"/>
        <w:spacing w:before="0" w:after="240"/>
        <w:rPr>
          <w:rFonts w:ascii="Times New Roman" w:hAnsi="Times New Roman"/>
          <w:sz w:val="28"/>
          <w:szCs w:val="28"/>
        </w:rPr>
      </w:pPr>
      <w:r w:rsidRPr="006C1310">
        <w:rPr>
          <w:rFonts w:ascii="Times New Roman" w:hAnsi="Times New Roman"/>
          <w:sz w:val="28"/>
          <w:szCs w:val="28"/>
        </w:rPr>
        <w:t>Инструкция по установке серверной части ПО СЭД</w:t>
      </w:r>
      <w:r w:rsidR="003C31DC">
        <w:rPr>
          <w:rFonts w:ascii="Times New Roman" w:hAnsi="Times New Roman"/>
          <w:sz w:val="28"/>
          <w:szCs w:val="28"/>
        </w:rPr>
        <w:t>кп</w:t>
      </w:r>
    </w:p>
    <w:p w14:paraId="36E04FFF" w14:textId="77777777" w:rsidR="005C2BD2" w:rsidRPr="006C1310" w:rsidRDefault="005C2BD2" w:rsidP="005C2BD2">
      <w:pPr>
        <w:pStyle w:val="a3"/>
        <w:keepNext/>
        <w:numPr>
          <w:ilvl w:val="0"/>
          <w:numId w:val="5"/>
        </w:numPr>
        <w:tabs>
          <w:tab w:val="num" w:pos="0"/>
        </w:tabs>
        <w:spacing w:before="240" w:after="6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C13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Введение</w:t>
      </w:r>
    </w:p>
    <w:p w14:paraId="5669C952" w14:textId="2C91A651" w:rsidR="005C2BD2" w:rsidRPr="005C2BD2" w:rsidRDefault="005C2BD2" w:rsidP="006C1310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Программа установки разворачивает серверную часть СЭ</w:t>
      </w:r>
      <w:r w:rsidR="003C31DC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ДКП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в минимальной конфигурации. Далее администратор СЭД</w:t>
      </w:r>
      <w:r w:rsidR="003C31DC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КП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должен изучить Инструкцию администратора и сконфигурировать систему, в том числе:</w:t>
      </w:r>
    </w:p>
    <w:p w14:paraId="335D26E8" w14:textId="77777777" w:rsidR="005C2BD2" w:rsidRPr="005C2BD2" w:rsidRDefault="005C2BD2" w:rsidP="006C131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запросить лицензию по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e-mail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, указав наименование организации и строку, которую инсталлятор выводит в поле «запрос лицензии»;</w:t>
      </w:r>
    </w:p>
    <w:p w14:paraId="17AA5D23" w14:textId="784DD5FD" w:rsidR="005C2BD2" w:rsidRPr="005C2BD2" w:rsidRDefault="005C2BD2" w:rsidP="006C131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ввести структуру организации;</w:t>
      </w:r>
    </w:p>
    <w:p w14:paraId="7DC3CCCC" w14:textId="77777777" w:rsidR="005C2BD2" w:rsidRPr="005C2BD2" w:rsidRDefault="005C2BD2" w:rsidP="006C131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настроить список должностей;</w:t>
      </w:r>
    </w:p>
    <w:p w14:paraId="5B949A14" w14:textId="77777777" w:rsidR="005C2BD2" w:rsidRPr="005C2BD2" w:rsidRDefault="005C2BD2" w:rsidP="006C131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создать карточки персон и сотрудников и внести в них данные;</w:t>
      </w:r>
    </w:p>
    <w:p w14:paraId="6EE7E7BA" w14:textId="77777777" w:rsidR="005C2BD2" w:rsidRPr="005C2BD2" w:rsidRDefault="005C2BD2" w:rsidP="006C131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создать роли пользователей;</w:t>
      </w:r>
    </w:p>
    <w:p w14:paraId="51B1AB14" w14:textId="77777777" w:rsidR="005C2BD2" w:rsidRPr="005C2BD2" w:rsidRDefault="005C2BD2" w:rsidP="006C131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создать карточки пользователей, настроить их права путём добавления ролей в список;</w:t>
      </w:r>
    </w:p>
    <w:p w14:paraId="27FCF64F" w14:textId="77777777" w:rsidR="005C2BD2" w:rsidRPr="005C2BD2" w:rsidRDefault="005C2BD2" w:rsidP="006C131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настроить рабочие кабинеты пользователей, создать необходимые отчёты, печатные формы.</w:t>
      </w:r>
    </w:p>
    <w:p w14:paraId="2E81F896" w14:textId="77777777" w:rsidR="005C2BD2" w:rsidRPr="005C2BD2" w:rsidRDefault="005C2BD2" w:rsidP="005C2BD2">
      <w:pPr>
        <w:pStyle w:val="a3"/>
        <w:keepNext/>
        <w:numPr>
          <w:ilvl w:val="0"/>
          <w:numId w:val="5"/>
        </w:numPr>
        <w:tabs>
          <w:tab w:val="num" w:pos="0"/>
        </w:tabs>
        <w:spacing w:before="240" w:after="6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C2B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Требования</w:t>
      </w:r>
    </w:p>
    <w:p w14:paraId="4B2A5BB2" w14:textId="6AA6457E" w:rsidR="005C2BD2" w:rsidRPr="005C2BD2" w:rsidRDefault="005C2BD2" w:rsidP="006C1310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Программа инсталляции позволяет установить СЭД</w:t>
      </w:r>
      <w:r w:rsidR="003C31DC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КП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на операционные системы:</w:t>
      </w:r>
    </w:p>
    <w:p w14:paraId="204B3C30" w14:textId="1068E5DF" w:rsidR="00604432" w:rsidRDefault="00604432" w:rsidP="006C1310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Astra Linux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291BB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SE</w:t>
      </w:r>
      <w:r w:rsidR="00291BBC" w:rsidRPr="00291BB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 1.</w:t>
      </w:r>
      <w:r w:rsidR="00291BB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7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(рекомендуется);</w:t>
      </w:r>
    </w:p>
    <w:p w14:paraId="2F0E15AB" w14:textId="366F2E8B" w:rsidR="00604432" w:rsidRPr="00291BBC" w:rsidRDefault="00604432" w:rsidP="00604432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Linux</w:t>
      </w:r>
      <w:r w:rsidRPr="00291BB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 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Open</w:t>
      </w:r>
      <w:r w:rsidRPr="00291BB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 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SUSE</w:t>
      </w:r>
      <w:r w:rsidRPr="00291BB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 13.1 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и</w:t>
      </w:r>
      <w:r w:rsidRPr="00291BB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 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выше</w:t>
      </w:r>
      <w:r w:rsidRPr="00291BB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;</w:t>
      </w:r>
    </w:p>
    <w:p w14:paraId="330CA743" w14:textId="77777777" w:rsidR="005C2BD2" w:rsidRPr="005C2BD2" w:rsidRDefault="005C2BD2" w:rsidP="006C1310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Microsoft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WindowsXP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и выше.</w:t>
      </w:r>
    </w:p>
    <w:p w14:paraId="5C85343F" w14:textId="77777777" w:rsidR="005C2BD2" w:rsidRPr="005C2BD2" w:rsidRDefault="005C2BD2" w:rsidP="006C1310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bookmarkStart w:id="0" w:name="ubuntu_16043_lts_xenial_xerus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Ubuntu 16</w:t>
      </w:r>
      <w:bookmarkEnd w:id="0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.</w:t>
      </w:r>
    </w:p>
    <w:p w14:paraId="0948A678" w14:textId="77777777" w:rsidR="005C2BD2" w:rsidRPr="005C2BD2" w:rsidRDefault="005C2BD2" w:rsidP="006C1310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Необходимо установить одну из СУБД:</w:t>
      </w:r>
    </w:p>
    <w:p w14:paraId="34D33F45" w14:textId="19C44800" w:rsidR="002A7E91" w:rsidRDefault="002A7E91" w:rsidP="006C1310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2A7E91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PostgreSQL</w:t>
      </w:r>
      <w:proofErr w:type="spellEnd"/>
      <w:r w:rsidRPr="002A7E91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(рекомендуется)</w:t>
      </w:r>
      <w:r w:rsid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;</w:t>
      </w:r>
    </w:p>
    <w:p w14:paraId="43270A42" w14:textId="272EFFFA" w:rsidR="005C2BD2" w:rsidRPr="005C2BD2" w:rsidRDefault="005C2BD2" w:rsidP="006C1310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MySQL 5 и выше (следует задать в файле конфигурации в разделе [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mysqld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]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default-storage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=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default-storage-engine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=INNODB)</w:t>
      </w:r>
      <w:r w:rsidR="00373E58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;</w:t>
      </w:r>
    </w:p>
    <w:p w14:paraId="099D154A" w14:textId="60D44ABA" w:rsidR="002A7E91" w:rsidRPr="009F254E" w:rsidRDefault="006B2E89" w:rsidP="006C1310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MS-</w:t>
      </w:r>
      <w:r w:rsidR="002A7E91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SQL server 2008 </w:t>
      </w:r>
      <w:r w:rsidR="002A7E91"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и</w:t>
      </w:r>
      <w:r w:rsidR="002A7E91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 </w:t>
      </w:r>
      <w:r w:rsidR="002A7E91"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выше</w:t>
      </w:r>
      <w:r w:rsidR="002A7E91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;</w:t>
      </w:r>
    </w:p>
    <w:p w14:paraId="20D0D9B0" w14:textId="07C4EB56" w:rsidR="00F30A7A" w:rsidRDefault="00F30A7A" w:rsidP="009F254E">
      <w:pPr>
        <w:suppressAutoHyphens/>
        <w:spacing w:after="0" w:line="360" w:lineRule="auto"/>
        <w:ind w:firstLine="708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lastRenderedPageBreak/>
        <w:t>В данном руководстве рассмат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р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ивается 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вариант установки на базе операционной системы 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Astra</w:t>
      </w:r>
      <w:r w:rsidR="006B2E89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Linux</w:t>
      </w:r>
      <w:r w:rsidR="006B2E89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SE</w:t>
      </w:r>
      <w:r w:rsidR="006B2E89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gramStart"/>
      <w:r w:rsidR="006B2E89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1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.7 </w:t>
      </w:r>
      <w:r w:rsidR="006B2E89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под</w:t>
      </w:r>
      <w:proofErr w:type="gramEnd"/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управлением СУБД 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P</w:t>
      </w:r>
      <w:r w:rsidR="003C31DC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o</w:t>
      </w:r>
      <w:r w:rsidR="006B2E89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stgreSQL</w:t>
      </w:r>
      <w:r w:rsidR="006B2E89" w:rsidRPr="009F254E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11</w:t>
      </w:r>
    </w:p>
    <w:p w14:paraId="21205444" w14:textId="158F635E" w:rsidR="005A40AF" w:rsidRPr="005C2BD2" w:rsidRDefault="005A40AF" w:rsidP="005A40AF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Адрес дистрибутива</w:t>
      </w:r>
      <w:r w:rsidRPr="006C1310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:</w:t>
      </w:r>
      <w:hyperlink r:id="rId5" w:tgtFrame="_blank" w:history="1">
        <w:r w:rsidRPr="00883C11">
          <w:rPr>
            <w:rStyle w:val="a4"/>
            <w:rFonts w:ascii="Times New Roman" w:eastAsia="Droid Sans Fallback" w:hAnsi="Times New Roman" w:cs="Times New Roman"/>
            <w:kern w:val="1"/>
            <w:sz w:val="28"/>
            <w:szCs w:val="28"/>
          </w:rPr>
          <w:t>https://10.2.127.27/sedkp/sedkp-client/zip/installerSEDKP.zip</w:t>
        </w:r>
      </w:hyperlink>
      <w:hyperlink r:id="rId6" w:history="1"/>
    </w:p>
    <w:p w14:paraId="01A259C7" w14:textId="38E3CC8A" w:rsidR="00604432" w:rsidRPr="002A7E91" w:rsidRDefault="006B2E89" w:rsidP="009F254E">
      <w:pPr>
        <w:suppressAutoHyphens/>
        <w:spacing w:after="0" w:line="360" w:lineRule="auto"/>
        <w:ind w:firstLine="708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После установки операционной системы 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Astra</w:t>
      </w:r>
      <w:r w:rsidRPr="009F254E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Linux</w:t>
      </w:r>
      <w:r w:rsidRPr="009F254E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SE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, н</w:t>
      </w:r>
      <w:r w:rsid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еобходимо установить:</w:t>
      </w:r>
    </w:p>
    <w:p w14:paraId="4659463F" w14:textId="39DC9A52" w:rsidR="00604432" w:rsidRPr="006E6734" w:rsidRDefault="00604432" w:rsidP="00604432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</w:pPr>
      <w:proofErr w:type="spellStart"/>
      <w:r w:rsidRPr="006E6734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Liberica</w:t>
      </w:r>
      <w:proofErr w:type="spellEnd"/>
      <w:r w:rsidRPr="006E6734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 JDK </w:t>
      </w:r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версии</w:t>
      </w:r>
      <w:r w:rsidRPr="006E6734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 xml:space="preserve"> 8 (</w:t>
      </w:r>
      <w:hyperlink r:id="rId7" w:history="1">
        <w:r w:rsidRPr="006E6734">
          <w:rPr>
            <w:rFonts w:ascii="Times New Roman" w:eastAsia="Droid Sans Fallback" w:hAnsi="Times New Roman" w:cs="Times New Roman"/>
            <w:color w:val="000080"/>
            <w:kern w:val="1"/>
            <w:sz w:val="28"/>
            <w:szCs w:val="28"/>
            <w:u w:val="single"/>
            <w:lang w:val="en-US"/>
          </w:rPr>
          <w:t>https://bell-sw.com/pages/downloads/</w:t>
        </w:r>
      </w:hyperlink>
      <w:r w:rsidRPr="006E6734">
        <w:rPr>
          <w:rFonts w:ascii="Times New Roman" w:eastAsia="Droid Sans Fallback" w:hAnsi="Times New Roman" w:cs="Times New Roman"/>
          <w:kern w:val="1"/>
          <w:sz w:val="28"/>
          <w:szCs w:val="28"/>
          <w:lang w:val="en-US" w:eastAsia="zh-CN" w:bidi="hi-IN"/>
        </w:rPr>
        <w:t>).</w:t>
      </w:r>
    </w:p>
    <w:p w14:paraId="69E8BC3F" w14:textId="1292EEEF" w:rsidR="00604432" w:rsidRPr="00604432" w:rsidRDefault="00604432" w:rsidP="00604432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Apache HTTP Server версии 2.</w:t>
      </w:r>
    </w:p>
    <w:p w14:paraId="359AECFE" w14:textId="4A887ECF" w:rsidR="00F30A7A" w:rsidRPr="00F30A7A" w:rsidRDefault="00604432" w:rsidP="009F254E">
      <w:pPr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Рекомендуется </w:t>
      </w:r>
      <w:proofErr w:type="spellStart"/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LibreOffice</w:t>
      </w:r>
      <w:proofErr w:type="spellEnd"/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(при использовании в документообороте файлов </w:t>
      </w:r>
      <w:proofErr w:type="spellStart"/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OpenOffice</w:t>
      </w:r>
      <w:proofErr w:type="spellEnd"/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LibreOffice</w:t>
      </w:r>
      <w:proofErr w:type="spellEnd"/>
      <w:r w:rsidRPr="0060443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).</w:t>
      </w:r>
    </w:p>
    <w:p w14:paraId="7DD65E72" w14:textId="77777777" w:rsidR="005C2BD2" w:rsidRPr="005C2BD2" w:rsidRDefault="005C2BD2" w:rsidP="005C2BD2">
      <w:pPr>
        <w:pStyle w:val="a3"/>
        <w:keepNext/>
        <w:numPr>
          <w:ilvl w:val="0"/>
          <w:numId w:val="5"/>
        </w:numPr>
        <w:tabs>
          <w:tab w:val="num" w:pos="0"/>
        </w:tabs>
        <w:spacing w:before="240" w:after="6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C2B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Запуск программы установки</w:t>
      </w:r>
    </w:p>
    <w:p w14:paraId="23F2449C" w14:textId="7FFC4848" w:rsidR="005C2BD2" w:rsidRPr="005C2BD2" w:rsidRDefault="005C2BD2" w:rsidP="006C1310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От имени администратора </w:t>
      </w:r>
      <w:r w:rsidR="006B2E89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выполнить</w:t>
      </w:r>
      <w:r w:rsidR="006B2E89"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</w:t>
      </w: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команду:</w:t>
      </w:r>
    </w:p>
    <w:p w14:paraId="203EDEA1" w14:textId="77777777" w:rsidR="005C2BD2" w:rsidRPr="005C2BD2" w:rsidRDefault="005C2BD2" w:rsidP="006C1310">
      <w:pPr>
        <w:suppressAutoHyphens/>
        <w:spacing w:after="140" w:line="288" w:lineRule="auto"/>
        <w:jc w:val="both"/>
        <w:rPr>
          <w:rFonts w:ascii="Courier New" w:eastAsia="Droid Sans Fallback" w:hAnsi="Courier New" w:cs="Courier New"/>
          <w:kern w:val="1"/>
          <w:sz w:val="24"/>
          <w:szCs w:val="24"/>
          <w:lang w:eastAsia="zh-CN" w:bidi="hi-IN"/>
        </w:rPr>
      </w:pPr>
      <w:proofErr w:type="spellStart"/>
      <w:r w:rsidRPr="005C2BD2">
        <w:rPr>
          <w:rFonts w:ascii="Courier New" w:eastAsia="Droid Sans Fallback" w:hAnsi="Courier New" w:cs="Courier New"/>
          <w:kern w:val="1"/>
          <w:sz w:val="24"/>
          <w:szCs w:val="24"/>
          <w:lang w:eastAsia="zh-CN" w:bidi="hi-IN"/>
        </w:rPr>
        <w:t>java</w:t>
      </w:r>
      <w:proofErr w:type="spellEnd"/>
      <w:r w:rsidRPr="005C2BD2">
        <w:rPr>
          <w:rFonts w:ascii="Courier New" w:eastAsia="Droid Sans Fallback" w:hAnsi="Courier New" w:cs="Courier New"/>
          <w:kern w:val="1"/>
          <w:sz w:val="24"/>
          <w:szCs w:val="24"/>
          <w:lang w:eastAsia="zh-CN" w:bidi="hi-IN"/>
        </w:rPr>
        <w:t xml:space="preserve"> -</w:t>
      </w:r>
      <w:proofErr w:type="spellStart"/>
      <w:r w:rsidRPr="005C2BD2">
        <w:rPr>
          <w:rFonts w:ascii="Courier New" w:eastAsia="Droid Sans Fallback" w:hAnsi="Courier New" w:cs="Courier New"/>
          <w:kern w:val="1"/>
          <w:sz w:val="24"/>
          <w:szCs w:val="24"/>
          <w:lang w:eastAsia="zh-CN" w:bidi="hi-IN"/>
        </w:rPr>
        <w:t>jar</w:t>
      </w:r>
      <w:proofErr w:type="spellEnd"/>
      <w:r w:rsidRPr="005C2BD2">
        <w:rPr>
          <w:rFonts w:ascii="Courier New" w:eastAsia="Droid Sans Fallback" w:hAnsi="Courier New" w:cs="Courier New"/>
          <w:kern w:val="1"/>
          <w:sz w:val="24"/>
          <w:szCs w:val="24"/>
          <w:lang w:eastAsia="zh-CN" w:bidi="hi-IN"/>
        </w:rPr>
        <w:t xml:space="preserve"> sedkp-installer.jar</w:t>
      </w:r>
    </w:p>
    <w:p w14:paraId="26EF84AE" w14:textId="5F191181" w:rsidR="005C2BD2" w:rsidRPr="005C2BD2" w:rsidRDefault="005C2BD2" w:rsidP="006C1310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Указать полный путь к</w:t>
      </w:r>
      <w:r w:rsidR="00291BBC" w:rsidRPr="009F254E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</w:t>
      </w:r>
      <w:proofErr w:type="spellStart"/>
      <w:r w:rsidR="006B2E89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компилятору</w:t>
      </w: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java</w:t>
      </w:r>
      <w:proofErr w:type="spellEnd"/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из </w:t>
      </w:r>
      <w:r w:rsidR="00291BBC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пакета </w:t>
      </w: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JDK, например:</w:t>
      </w:r>
    </w:p>
    <w:p w14:paraId="4DC1D7E8" w14:textId="77777777" w:rsidR="005C2BD2" w:rsidRPr="005C2BD2" w:rsidRDefault="005C2BD2" w:rsidP="006C1310">
      <w:pPr>
        <w:suppressAutoHyphens/>
        <w:spacing w:after="140" w:line="288" w:lineRule="auto"/>
        <w:jc w:val="both"/>
        <w:rPr>
          <w:rFonts w:ascii="Courier New" w:eastAsia="Droid Sans Fallback" w:hAnsi="Courier New" w:cs="Courier New"/>
          <w:color w:val="000000"/>
          <w:kern w:val="1"/>
          <w:sz w:val="24"/>
          <w:szCs w:val="24"/>
          <w:lang w:val="en-US" w:eastAsia="zh-CN" w:bidi="hi-IN"/>
        </w:rPr>
      </w:pPr>
      <w:r w:rsidRPr="005C2BD2">
        <w:rPr>
          <w:rFonts w:ascii="Courier New" w:eastAsia="Droid Sans Fallback" w:hAnsi="Courier New" w:cs="Courier New"/>
          <w:color w:val="000000"/>
          <w:kern w:val="1"/>
          <w:sz w:val="24"/>
          <w:szCs w:val="24"/>
          <w:highlight w:val="white"/>
          <w:lang w:val="en-US" w:eastAsia="zh-CN" w:bidi="hi-IN"/>
        </w:rPr>
        <w:t>/opt/java/64/jdk1.6.0_45/bin/java -jar sedkp-installer.jar</w:t>
      </w:r>
    </w:p>
    <w:p w14:paraId="2084D12D" w14:textId="59ECD733" w:rsidR="005C2BD2" w:rsidRPr="005C2BD2" w:rsidRDefault="005C2BD2" w:rsidP="006C1310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Если на сервере не установлен</w:t>
      </w:r>
      <w:r w:rsidR="006B2E89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а</w:t>
      </w: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графическ</w:t>
      </w:r>
      <w:r w:rsidR="006B2E89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ая</w:t>
      </w: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сред</w:t>
      </w:r>
      <w:r w:rsidR="006B2E89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а</w:t>
      </w: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, </w:t>
      </w:r>
      <w:r w:rsidR="006B2E89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необходимо </w:t>
      </w:r>
      <w:r w:rsidR="00291BBC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выполнить </w:t>
      </w: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команду:</w:t>
      </w:r>
    </w:p>
    <w:p w14:paraId="2259626C" w14:textId="77777777" w:rsidR="005C2BD2" w:rsidRPr="005C2BD2" w:rsidRDefault="005C2BD2" w:rsidP="006C1310">
      <w:pPr>
        <w:suppressAutoHyphens/>
        <w:spacing w:after="140" w:line="288" w:lineRule="auto"/>
        <w:jc w:val="both"/>
        <w:rPr>
          <w:rFonts w:ascii="Courier New" w:eastAsia="Droid Sans Fallback" w:hAnsi="Courier New" w:cs="Courier New"/>
          <w:kern w:val="1"/>
          <w:sz w:val="28"/>
          <w:szCs w:val="24"/>
          <w:lang w:val="en-US" w:eastAsia="zh-CN" w:bidi="hi-IN"/>
        </w:rPr>
      </w:pPr>
      <w:r w:rsidRPr="005C2BD2">
        <w:rPr>
          <w:rFonts w:ascii="Courier New" w:eastAsia="Droid Sans Fallback" w:hAnsi="Courier New" w:cs="Courier New"/>
          <w:color w:val="000000"/>
          <w:kern w:val="1"/>
          <w:sz w:val="24"/>
          <w:szCs w:val="24"/>
          <w:highlight w:val="white"/>
          <w:lang w:val="en-US" w:eastAsia="zh-CN" w:bidi="hi-IN"/>
        </w:rPr>
        <w:t>java -jar sedkp-installer.jar --create-</w:t>
      </w:r>
      <w:proofErr w:type="spellStart"/>
      <w:r w:rsidRPr="005C2BD2">
        <w:rPr>
          <w:rFonts w:ascii="Courier New" w:eastAsia="Droid Sans Fallback" w:hAnsi="Courier New" w:cs="Courier New"/>
          <w:color w:val="000000"/>
          <w:kern w:val="1"/>
          <w:sz w:val="24"/>
          <w:szCs w:val="24"/>
          <w:highlight w:val="white"/>
          <w:lang w:val="en-US" w:eastAsia="zh-CN" w:bidi="hi-IN"/>
        </w:rPr>
        <w:t>ini</w:t>
      </w:r>
      <w:proofErr w:type="spellEnd"/>
    </w:p>
    <w:p w14:paraId="7E38F773" w14:textId="2884FFAF" w:rsidR="005C2BD2" w:rsidRDefault="005C2BD2" w:rsidP="005C2BD2">
      <w:pPr>
        <w:pStyle w:val="a3"/>
        <w:keepNext/>
        <w:numPr>
          <w:ilvl w:val="0"/>
          <w:numId w:val="5"/>
        </w:numPr>
        <w:tabs>
          <w:tab w:val="num" w:pos="0"/>
        </w:tabs>
        <w:spacing w:before="240" w:after="6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В текущем каталоге сформируется файл sedkp-installer.ini с настройками по умолчанию. </w:t>
      </w:r>
      <w:r w:rsidRPr="005C2B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параметров установки инсталлятора СЭД</w:t>
      </w:r>
      <w:r w:rsidR="003C31D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КП</w:t>
      </w:r>
    </w:p>
    <w:p w14:paraId="787C9FB7" w14:textId="44D1DF38" w:rsidR="009F254E" w:rsidRPr="005C2BD2" w:rsidRDefault="009F254E" w:rsidP="006E6734">
      <w:pPr>
        <w:pStyle w:val="a3"/>
        <w:keepNext/>
        <w:spacing w:before="240" w:after="6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Параметры установки задаются в текстовом файле </w:t>
      </w:r>
      <w:r w:rsidRPr="005C2BD2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sedkp-installer.ini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6"/>
        <w:gridCol w:w="6350"/>
      </w:tblGrid>
      <w:tr w:rsidR="005C2BD2" w:rsidRPr="005C2BD2" w14:paraId="1F1EA223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6A79FFAB" w14:textId="77777777" w:rsidR="005C2BD2" w:rsidRPr="005C2BD2" w:rsidRDefault="005C2BD2" w:rsidP="006C1310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Параметр</w:t>
            </w:r>
          </w:p>
        </w:tc>
        <w:tc>
          <w:tcPr>
            <w:tcW w:w="6350" w:type="dxa"/>
            <w:shd w:val="clear" w:color="auto" w:fill="auto"/>
          </w:tcPr>
          <w:p w14:paraId="65523DED" w14:textId="77777777" w:rsidR="005C2BD2" w:rsidRPr="005C2BD2" w:rsidRDefault="005C2BD2" w:rsidP="006C1310">
            <w:pPr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Описание</w:t>
            </w:r>
          </w:p>
        </w:tc>
      </w:tr>
      <w:tr w:rsidR="005C2BD2" w:rsidRPr="005C2BD2" w14:paraId="703717E4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753EE7E9" w14:textId="77777777" w:rsidR="005C2BD2" w:rsidRPr="005C2BD2" w:rsidRDefault="005C2BD2" w:rsidP="00916D02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Пользователь </w:t>
            </w:r>
            <w:r w:rsidR="00916D0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Linux</w:t>
            </w:r>
          </w:p>
        </w:tc>
        <w:tc>
          <w:tcPr>
            <w:tcW w:w="6350" w:type="dxa"/>
            <w:shd w:val="clear" w:color="auto" w:fill="auto"/>
          </w:tcPr>
          <w:p w14:paraId="0953D5A0" w14:textId="20D93F6A" w:rsidR="005C2BD2" w:rsidRPr="005C2BD2" w:rsidRDefault="005C2BD2" w:rsidP="006B2E89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В </w:t>
            </w:r>
            <w:r w:rsidR="00916D0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Linux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будет создан пользователь, от имени которого будет работать сервис. </w:t>
            </w:r>
          </w:p>
        </w:tc>
      </w:tr>
      <w:tr w:rsidR="005C2BD2" w:rsidRPr="005C2BD2" w14:paraId="64936D7E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0C9C6B96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Каталог JDK</w:t>
            </w:r>
          </w:p>
        </w:tc>
        <w:tc>
          <w:tcPr>
            <w:tcW w:w="6350" w:type="dxa"/>
            <w:shd w:val="clear" w:color="auto" w:fill="auto"/>
          </w:tcPr>
          <w:p w14:paraId="67D80061" w14:textId="0FA2720F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Каталог, в который заранее установлена </w:t>
            </w:r>
            <w:r w:rsidR="006B2E89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пакет 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JDK</w:t>
            </w:r>
          </w:p>
        </w:tc>
      </w:tr>
      <w:tr w:rsidR="005C2BD2" w:rsidRPr="005C2BD2" w14:paraId="15203E4E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06DC55F7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Выделение памяти</w:t>
            </w:r>
          </w:p>
        </w:tc>
        <w:tc>
          <w:tcPr>
            <w:tcW w:w="6350" w:type="dxa"/>
            <w:shd w:val="clear" w:color="auto" w:fill="auto"/>
          </w:tcPr>
          <w:p w14:paraId="4DDA9A61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Объём памяти, выделяемый программе, например,</w:t>
            </w:r>
          </w:p>
          <w:p w14:paraId="5661572D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-Xms1024m -Xmx1024m -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XX:MaxPermSize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=512m</w:t>
            </w:r>
          </w:p>
          <w:p w14:paraId="6F5A2E50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Xms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– первоначальный объём памяти</w:t>
            </w:r>
          </w:p>
          <w:p w14:paraId="71AFB283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Xm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x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– максимальный объём памяти</w:t>
            </w:r>
          </w:p>
          <w:p w14:paraId="7C604ABD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MaxPermSize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– объём памяти для хранения классов и констант (при использовании 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JDK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8 этот параметр можно удалить)</w:t>
            </w:r>
          </w:p>
        </w:tc>
      </w:tr>
      <w:tr w:rsidR="005C2BD2" w:rsidRPr="005C2BD2" w14:paraId="5D7AB2D1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110303BD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Каталог для программы</w:t>
            </w:r>
          </w:p>
        </w:tc>
        <w:tc>
          <w:tcPr>
            <w:tcW w:w="6350" w:type="dxa"/>
            <w:shd w:val="clear" w:color="auto" w:fill="auto"/>
          </w:tcPr>
          <w:p w14:paraId="3BB3357D" w14:textId="33941DB0" w:rsidR="005C2BD2" w:rsidRPr="009F254E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Каталог, в который распаковывается сервер приложения </w:t>
            </w:r>
            <w:proofErr w:type="spellStart"/>
            <w:r w:rsidR="006E673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jb</w:t>
            </w:r>
            <w:r w:rsidR="005A40AF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oss</w:t>
            </w:r>
            <w:proofErr w:type="spellEnd"/>
          </w:p>
          <w:p w14:paraId="6517CF5B" w14:textId="77777777" w:rsidR="005C2BD2" w:rsidRPr="005C2BD2" w:rsidRDefault="0011510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(</w:t>
            </w:r>
            <w:r w:rsidR="005C2BD2"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Не использовать</w:t>
            </w: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русских букв и пробелов!)</w:t>
            </w:r>
          </w:p>
        </w:tc>
      </w:tr>
      <w:tr w:rsidR="005C2BD2" w:rsidRPr="005C2BD2" w14:paraId="46309300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472AF72F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Каталог для файлов</w:t>
            </w:r>
          </w:p>
        </w:tc>
        <w:tc>
          <w:tcPr>
            <w:tcW w:w="6350" w:type="dxa"/>
            <w:shd w:val="clear" w:color="auto" w:fill="auto"/>
          </w:tcPr>
          <w:p w14:paraId="56599832" w14:textId="5AE1E650" w:rsidR="005C2BD2" w:rsidRPr="005C2BD2" w:rsidRDefault="005C2BD2" w:rsidP="004E5E5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Каталог, в котором будут храниться файлы, загруженные в СЭД, а также</w:t>
            </w:r>
            <w:r w:rsidR="0011510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данные для контекстного поиска</w:t>
            </w:r>
          </w:p>
        </w:tc>
      </w:tr>
      <w:tr w:rsidR="005C2BD2" w:rsidRPr="005C2BD2" w14:paraId="19ABED47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508442DD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Архив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jboss</w:t>
            </w:r>
            <w:proofErr w:type="spellEnd"/>
          </w:p>
        </w:tc>
        <w:tc>
          <w:tcPr>
            <w:tcW w:w="6350" w:type="dxa"/>
            <w:shd w:val="clear" w:color="auto" w:fill="auto"/>
          </w:tcPr>
          <w:p w14:paraId="7D05E648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По умолчанию — URL для загрузки архива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JBoss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+ библиотеки.</w:t>
            </w:r>
          </w:p>
          <w:p w14:paraId="66605BBA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Если с сервера нет доступа в интернет, следует скачать архив по предложенному URL и указать в данном поле путь к этому архиву</w:t>
            </w:r>
          </w:p>
        </w:tc>
      </w:tr>
      <w:tr w:rsidR="005C2BD2" w:rsidRPr="005C2BD2" w14:paraId="09F5F4D7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73BA762F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Архив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sedkp</w:t>
            </w:r>
            <w:proofErr w:type="spellEnd"/>
          </w:p>
        </w:tc>
        <w:tc>
          <w:tcPr>
            <w:tcW w:w="6350" w:type="dxa"/>
            <w:shd w:val="clear" w:color="auto" w:fill="auto"/>
          </w:tcPr>
          <w:p w14:paraId="5354EE85" w14:textId="61DF4429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По умолчанию — URL для загрузки архива файлов СЭД.</w:t>
            </w:r>
          </w:p>
          <w:p w14:paraId="7C4F517C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Если с сервера нет доступа в интернет, следует скачать архив по предложенному URL и указать в данном поле путь к этому архиву</w:t>
            </w:r>
          </w:p>
        </w:tc>
      </w:tr>
      <w:tr w:rsidR="005C2BD2" w:rsidRPr="005C2BD2" w14:paraId="029D4DE7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3BBE9A12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Шаблон базы данных</w:t>
            </w:r>
          </w:p>
        </w:tc>
        <w:tc>
          <w:tcPr>
            <w:tcW w:w="6350" w:type="dxa"/>
            <w:shd w:val="clear" w:color="auto" w:fill="auto"/>
          </w:tcPr>
          <w:p w14:paraId="1A2986B3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По умолчанию — URL для загрузки архива базы данных.</w:t>
            </w:r>
          </w:p>
          <w:p w14:paraId="4621328E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Если с сервера нет доступа в интернет, следует скачать архив по заданному URL и указать в данном поле путь к этому архиву</w:t>
            </w:r>
          </w:p>
        </w:tc>
      </w:tr>
      <w:tr w:rsidR="005C2BD2" w:rsidRPr="005C2BD2" w14:paraId="4665F929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67C24200" w14:textId="77777777" w:rsidR="005C2BD2" w:rsidRPr="005C2BD2" w:rsidRDefault="005C2BD2" w:rsidP="00115102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Пароль пользователя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admin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(СЭД)</w:t>
            </w:r>
          </w:p>
        </w:tc>
        <w:tc>
          <w:tcPr>
            <w:tcW w:w="6350" w:type="dxa"/>
            <w:shd w:val="clear" w:color="auto" w:fill="auto"/>
          </w:tcPr>
          <w:p w14:paraId="226AE4DA" w14:textId="3159CD63" w:rsidR="005C2BD2" w:rsidRPr="00883C11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Пароль пользователя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admin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 под которым администратор СЭД будет входить с систему. По умолчанию формируется случайный пароль</w:t>
            </w:r>
            <w:r w:rsidRPr="002A7E91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. По </w:t>
            </w:r>
            <w:r w:rsidRPr="00883C11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умолчанию пароли хранятся в файле </w:t>
            </w:r>
            <w:proofErr w:type="spellStart"/>
            <w:r w:rsidRPr="00883C11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users.properties</w:t>
            </w:r>
            <w:proofErr w:type="spellEnd"/>
            <w:r w:rsidRPr="00883C11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  <w:p w14:paraId="79DA4A6C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883C11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Администратор может настроить аутентификацию по протоколу LDAP в файле login-config.xml согласно инструкции администратора </w:t>
            </w:r>
            <w:proofErr w:type="spellStart"/>
            <w:r w:rsidRPr="00883C11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JBoss</w:t>
            </w:r>
            <w:proofErr w:type="spellEnd"/>
            <w:r w:rsidRPr="00883C11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4.2.3</w:t>
            </w:r>
          </w:p>
        </w:tc>
      </w:tr>
      <w:tr w:rsidR="005C2BD2" w:rsidRPr="005C2BD2" w14:paraId="54CBFAFB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51147156" w14:textId="77777777" w:rsidR="005C2BD2" w:rsidRPr="005C2BD2" w:rsidRDefault="005C2BD2" w:rsidP="00115102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Пароль пользователя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system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(СЭД)</w:t>
            </w:r>
          </w:p>
        </w:tc>
        <w:tc>
          <w:tcPr>
            <w:tcW w:w="6350" w:type="dxa"/>
            <w:shd w:val="clear" w:color="auto" w:fill="auto"/>
          </w:tcPr>
          <w:p w14:paraId="184CC91C" w14:textId="0B2F8521" w:rsidR="005C2BD2" w:rsidRPr="005C2BD2" w:rsidRDefault="005C2BD2" w:rsidP="004E5E5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Пароль системного пользователя, от имени которого работают фоновые процессы СЭД.</w:t>
            </w:r>
          </w:p>
        </w:tc>
      </w:tr>
      <w:tr w:rsidR="005C2BD2" w:rsidRPr="005C2BD2" w14:paraId="4B48CD0C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306857C9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URL для подключения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web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-клиента</w:t>
            </w:r>
          </w:p>
        </w:tc>
        <w:tc>
          <w:tcPr>
            <w:tcW w:w="6350" w:type="dxa"/>
            <w:shd w:val="clear" w:color="auto" w:fill="auto"/>
          </w:tcPr>
          <w:p w14:paraId="2DFC8360" w14:textId="27CDE1AC" w:rsidR="005C2BD2" w:rsidRPr="005C2BD2" w:rsidRDefault="005C2BD2" w:rsidP="004E5E5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URL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web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-клиента. Если СЭД планируется использовать локально (например, для тестирования), рекомендуется задать в этом поле 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http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://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localhost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:8180/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sedkpweb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/</w:t>
            </w:r>
          </w:p>
        </w:tc>
      </w:tr>
      <w:tr w:rsidR="005C2BD2" w:rsidRPr="005C2BD2" w14:paraId="106CE843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42EF10AA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 xml:space="preserve">URL для подключения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java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-клиента</w:t>
            </w:r>
          </w:p>
        </w:tc>
        <w:tc>
          <w:tcPr>
            <w:tcW w:w="6350" w:type="dxa"/>
            <w:shd w:val="clear" w:color="auto" w:fill="auto"/>
          </w:tcPr>
          <w:p w14:paraId="685F1249" w14:textId="4EA1D8FE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Базовый URL, который будет использовать 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java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-клиент для подключения серверной части СЭД.</w:t>
            </w:r>
          </w:p>
          <w:p w14:paraId="224D7421" w14:textId="6EC80DD5" w:rsidR="005C2BD2" w:rsidRPr="005C2BD2" w:rsidRDefault="005C2BD2" w:rsidP="004E5E5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Если СЭД планируется использовать локально (например, для тестирования), рекомендуется задать в этом поле 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http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://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localhost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:8180/</w:t>
            </w: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sedkp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/</w:t>
            </w:r>
          </w:p>
        </w:tc>
      </w:tr>
      <w:tr w:rsidR="005C2BD2" w:rsidRPr="005C2BD2" w14:paraId="124BE644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3D1716C0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Запрос лицензии</w:t>
            </w:r>
          </w:p>
        </w:tc>
        <w:tc>
          <w:tcPr>
            <w:tcW w:w="6350" w:type="dxa"/>
            <w:shd w:val="clear" w:color="auto" w:fill="auto"/>
          </w:tcPr>
          <w:p w14:paraId="6147EEE3" w14:textId="77777777" w:rsidR="005C2BD2" w:rsidRDefault="005C2BD2" w:rsidP="00883C11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Строка, </w:t>
            </w:r>
            <w:r w:rsidR="00883C11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которую надо отправить на адрес </w:t>
            </w:r>
            <w:proofErr w:type="spellStart"/>
            <w:r w:rsidR="00883C11" w:rsidRPr="00883C11">
              <w:rPr>
                <w:rFonts w:ascii="Times New Roman" w:eastAsia="Droid Sans Fallback" w:hAnsi="Times New Roman" w:cs="Times New Roman"/>
                <w:color w:val="000080"/>
                <w:kern w:val="1"/>
                <w:sz w:val="28"/>
                <w:szCs w:val="28"/>
                <w:u w:val="single"/>
                <w:lang w:val="en-US"/>
              </w:rPr>
              <w:t>sedkp</w:t>
            </w:r>
            <w:proofErr w:type="spellEnd"/>
            <w:r w:rsidR="00883C11" w:rsidRPr="00883C11">
              <w:rPr>
                <w:rFonts w:ascii="Times New Roman" w:eastAsia="Droid Sans Fallback" w:hAnsi="Times New Roman" w:cs="Times New Roman"/>
                <w:color w:val="000080"/>
                <w:kern w:val="1"/>
                <w:sz w:val="28"/>
                <w:szCs w:val="28"/>
                <w:u w:val="single"/>
              </w:rPr>
              <w:t>@</w:t>
            </w:r>
            <w:proofErr w:type="spellStart"/>
            <w:r w:rsidR="00883C11" w:rsidRPr="00883C11">
              <w:rPr>
                <w:rFonts w:ascii="Times New Roman" w:eastAsia="Droid Sans Fallback" w:hAnsi="Times New Roman" w:cs="Times New Roman"/>
                <w:color w:val="000080"/>
                <w:kern w:val="1"/>
                <w:sz w:val="28"/>
                <w:szCs w:val="28"/>
                <w:u w:val="single"/>
                <w:lang w:val="en-US"/>
              </w:rPr>
              <w:t>ficto</w:t>
            </w:r>
            <w:proofErr w:type="spellEnd"/>
            <w:r w:rsidR="00883C11" w:rsidRPr="00883C11">
              <w:rPr>
                <w:rFonts w:ascii="Times New Roman" w:eastAsia="Droid Sans Fallback" w:hAnsi="Times New Roman" w:cs="Times New Roman"/>
                <w:color w:val="000080"/>
                <w:kern w:val="1"/>
                <w:sz w:val="28"/>
                <w:szCs w:val="28"/>
                <w:u w:val="single"/>
              </w:rPr>
              <w:t>.</w:t>
            </w:r>
            <w:proofErr w:type="spellStart"/>
            <w:r w:rsidR="00883C11" w:rsidRPr="00883C11">
              <w:rPr>
                <w:rFonts w:ascii="Times New Roman" w:eastAsia="Droid Sans Fallback" w:hAnsi="Times New Roman" w:cs="Times New Roman"/>
                <w:color w:val="000080"/>
                <w:kern w:val="1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для получения файла лицензии. В случае отсутствия лицензии функциональность системы будет ограничена</w:t>
            </w:r>
            <w:r w:rsidR="00E30796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.</w:t>
            </w:r>
          </w:p>
          <w:p w14:paraId="39D0975F" w14:textId="68084960" w:rsidR="00E30796" w:rsidRPr="005C2BD2" w:rsidRDefault="00E30796" w:rsidP="00883C11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При наличии лицензии не используется.</w:t>
            </w:r>
          </w:p>
        </w:tc>
      </w:tr>
      <w:tr w:rsidR="005C2BD2" w:rsidRPr="006E6734" w14:paraId="4346E459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04CD6E83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СУБД </w:t>
            </w:r>
          </w:p>
        </w:tc>
        <w:tc>
          <w:tcPr>
            <w:tcW w:w="6350" w:type="dxa"/>
            <w:shd w:val="clear" w:color="auto" w:fill="auto"/>
          </w:tcPr>
          <w:p w14:paraId="581546B8" w14:textId="66F0F175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Тип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 xml:space="preserve"> 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СУБД</w:t>
            </w: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 xml:space="preserve"> </w:t>
            </w:r>
            <w:r w:rsidR="00F30A7A" w:rsidRPr="006E673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val="en-US" w:eastAsia="zh-CN" w:bidi="hi-IN"/>
              </w:rPr>
              <w:t>PostgreSQL</w:t>
            </w:r>
            <w:r w:rsidR="00E30796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11.17</w:t>
            </w:r>
          </w:p>
        </w:tc>
      </w:tr>
      <w:tr w:rsidR="005C2BD2" w:rsidRPr="005C2BD2" w14:paraId="1D19A32D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11B30C91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Имя базы данных</w:t>
            </w:r>
          </w:p>
        </w:tc>
        <w:tc>
          <w:tcPr>
            <w:tcW w:w="6350" w:type="dxa"/>
            <w:shd w:val="clear" w:color="auto" w:fill="auto"/>
          </w:tcPr>
          <w:p w14:paraId="1CF5CF2D" w14:textId="01950166" w:rsidR="005C2BD2" w:rsidRPr="005C2BD2" w:rsidRDefault="005C2BD2" w:rsidP="004E5E57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Имя базы данных, которую будет использовать СЭД</w:t>
            </w:r>
          </w:p>
        </w:tc>
      </w:tr>
      <w:tr w:rsidR="005C2BD2" w:rsidRPr="005C2BD2" w14:paraId="65CC6755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7B95C72B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host:port</w:t>
            </w:r>
            <w:proofErr w:type="spell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БД</w:t>
            </w:r>
          </w:p>
        </w:tc>
        <w:tc>
          <w:tcPr>
            <w:tcW w:w="6350" w:type="dxa"/>
            <w:shd w:val="clear" w:color="auto" w:fill="auto"/>
          </w:tcPr>
          <w:p w14:paraId="3C06A3F3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proofErr w:type="gramStart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Адрес:порт</w:t>
            </w:r>
            <w:proofErr w:type="spellEnd"/>
            <w:proofErr w:type="gramEnd"/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для подключения к СУБД</w:t>
            </w:r>
          </w:p>
        </w:tc>
      </w:tr>
      <w:tr w:rsidR="005C2BD2" w:rsidRPr="005C2BD2" w14:paraId="0E625DBC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6DA521B6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Пользователь БД</w:t>
            </w:r>
          </w:p>
        </w:tc>
        <w:tc>
          <w:tcPr>
            <w:tcW w:w="6350" w:type="dxa"/>
            <w:shd w:val="clear" w:color="auto" w:fill="auto"/>
          </w:tcPr>
          <w:p w14:paraId="730B2A4A" w14:textId="77777777" w:rsidR="005C2BD2" w:rsidRPr="005C2BD2" w:rsidRDefault="005C2BD2" w:rsidP="00115102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Пользователь, от имени которого СЭД подключается к базе данных. Если у данного пользователя нет прав на создание базы данных, администратор должен создать пустую базу данных и дать на неё права данному пользователю</w:t>
            </w:r>
          </w:p>
        </w:tc>
      </w:tr>
      <w:tr w:rsidR="005C2BD2" w:rsidRPr="005C2BD2" w14:paraId="2395FF7E" w14:textId="77777777" w:rsidTr="006C1310">
        <w:trPr>
          <w:cantSplit/>
        </w:trPr>
        <w:tc>
          <w:tcPr>
            <w:tcW w:w="2946" w:type="dxa"/>
            <w:shd w:val="clear" w:color="auto" w:fill="auto"/>
          </w:tcPr>
          <w:p w14:paraId="6EB2AAB8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5C2BD2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Пароль пользователя БД</w:t>
            </w:r>
          </w:p>
        </w:tc>
        <w:tc>
          <w:tcPr>
            <w:tcW w:w="6350" w:type="dxa"/>
            <w:shd w:val="clear" w:color="auto" w:fill="auto"/>
          </w:tcPr>
          <w:p w14:paraId="574C423D" w14:textId="77777777" w:rsidR="005C2BD2" w:rsidRPr="005C2BD2" w:rsidRDefault="005C2BD2" w:rsidP="006C1310">
            <w:pPr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92B15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Пароль для подключения к базе данных. Записывается в файл «sedkp-ds.xml».</w:t>
            </w:r>
          </w:p>
        </w:tc>
      </w:tr>
    </w:tbl>
    <w:p w14:paraId="4C775CBD" w14:textId="0A55AEE3" w:rsidR="005C2BD2" w:rsidRPr="005C2BD2" w:rsidRDefault="005C2BD2" w:rsidP="006C1310">
      <w:pPr>
        <w:suppressAutoHyphens/>
        <w:spacing w:before="120"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14:paraId="1A2DA1F1" w14:textId="77777777" w:rsidR="005C2BD2" w:rsidRPr="005C2BD2" w:rsidRDefault="005C2BD2" w:rsidP="005C2BD2">
      <w:pPr>
        <w:pStyle w:val="a3"/>
        <w:keepNext/>
        <w:numPr>
          <w:ilvl w:val="0"/>
          <w:numId w:val="5"/>
        </w:numPr>
        <w:tabs>
          <w:tab w:val="num" w:pos="0"/>
        </w:tabs>
        <w:spacing w:before="240" w:after="6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C2B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Установка</w:t>
      </w:r>
    </w:p>
    <w:p w14:paraId="1B5FE79A" w14:textId="7A783142" w:rsidR="00CA2DF5" w:rsidRPr="006E6734" w:rsidRDefault="009F254E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Для установки СЭД </w:t>
      </w:r>
      <w:proofErr w:type="gramStart"/>
      <w:r w:rsidR="00F30A7A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запустить  </w:t>
      </w:r>
      <w:r w:rsidR="005C2BD2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команду</w:t>
      </w:r>
      <w:proofErr w:type="gramEnd"/>
      <w:r w:rsidR="00CA2DF5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:</w:t>
      </w:r>
    </w:p>
    <w:p w14:paraId="4944AFA6" w14:textId="77777777" w:rsidR="005C2BD2" w:rsidRPr="006E6734" w:rsidRDefault="005C2BD2" w:rsidP="00CA2DF5">
      <w:pPr>
        <w:suppressAutoHyphens/>
        <w:spacing w:after="0" w:line="360" w:lineRule="auto"/>
        <w:jc w:val="both"/>
        <w:rPr>
          <w:rFonts w:ascii="Courier New" w:eastAsia="Droid Sans Fallback" w:hAnsi="Courier New" w:cs="Courier New"/>
          <w:color w:val="000000"/>
          <w:kern w:val="1"/>
          <w:sz w:val="24"/>
          <w:szCs w:val="24"/>
          <w:lang w:val="en-US" w:eastAsia="zh-CN" w:bidi="hi-IN"/>
        </w:rPr>
      </w:pPr>
      <w:r w:rsidRPr="006E6734">
        <w:rPr>
          <w:rFonts w:ascii="Courier New" w:eastAsia="Droid Sans Fallback" w:hAnsi="Courier New" w:cs="Courier New"/>
          <w:color w:val="000000"/>
          <w:kern w:val="1"/>
          <w:sz w:val="24"/>
          <w:szCs w:val="24"/>
          <w:lang w:val="en-US" w:eastAsia="zh-CN" w:bidi="hi-IN"/>
        </w:rPr>
        <w:t>java -jar sedkp-installer.jar —install</w:t>
      </w:r>
    </w:p>
    <w:p w14:paraId="6B134FB0" w14:textId="59E63228" w:rsidR="005C2BD2" w:rsidRPr="005C2BD2" w:rsidRDefault="005C2BD2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Если у пользователя, от имени которого запущен инсталлятор, нет прав на создание указанных в настройках каталогов, </w:t>
      </w:r>
      <w:r w:rsidR="005A40AF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необходимо 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создать их и дать права на запись в них. Если сервис запущен не от имени администратора, будет создан файл сценария, и пользователю будет предложено выполнить его от имени администратора.</w:t>
      </w:r>
    </w:p>
    <w:p w14:paraId="5EE511B7" w14:textId="77777777" w:rsidR="005C2BD2" w:rsidRPr="0019486C" w:rsidRDefault="005C2BD2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i/>
          <w:kern w:val="1"/>
          <w:sz w:val="28"/>
          <w:szCs w:val="24"/>
          <w:lang w:eastAsia="zh-CN" w:bidi="hi-IN"/>
        </w:rPr>
        <w:t>Замечание.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Запуск сервиса SEDKP из инсталляционного сценария занимает несколько минут, поскольку при первом запуске создаются индексы. Дождитесь появления сообщения «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Started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J2EE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application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:…/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sedkp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-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ea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.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ear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» в файле &lt;каталог для программы&gt;/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server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/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default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/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log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/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server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.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log</w:t>
      </w:r>
    </w:p>
    <w:p w14:paraId="14E58036" w14:textId="77777777" w:rsidR="005C2BD2" w:rsidRPr="005C2BD2" w:rsidRDefault="005C2BD2" w:rsidP="005C2BD2">
      <w:pPr>
        <w:pStyle w:val="a3"/>
        <w:keepNext/>
        <w:numPr>
          <w:ilvl w:val="0"/>
          <w:numId w:val="5"/>
        </w:numPr>
        <w:tabs>
          <w:tab w:val="num" w:pos="0"/>
        </w:tabs>
        <w:spacing w:before="240" w:after="6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C2B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Замечания по безопасности</w:t>
      </w:r>
    </w:p>
    <w:p w14:paraId="43744C38" w14:textId="1151B452" w:rsidR="005C2BD2" w:rsidRPr="005C2BD2" w:rsidRDefault="005C1DDA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СЭД</w:t>
      </w:r>
      <w:r w:rsidR="003C31DC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КП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работает под управлением </w:t>
      </w:r>
      <w:proofErr w:type="spellStart"/>
      <w:r w:rsidR="00F30A7A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JBoss</w:t>
      </w:r>
      <w:proofErr w:type="spellEnd"/>
      <w:r w:rsidR="00F30A7A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</w:t>
      </w:r>
      <w:r w:rsidR="00F30A7A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версии 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4.2.36.</w:t>
      </w:r>
    </w:p>
    <w:p w14:paraId="5F9CC773" w14:textId="77777777" w:rsidR="005C2BD2" w:rsidRPr="005C2BD2" w:rsidRDefault="005C2BD2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В пусковом сценарии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JBoss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настраивается на порт 8180 и задаётся ограничение на </w:t>
      </w:r>
      <w:r w:rsidR="0011510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подключение только с </w:t>
      </w:r>
      <w:proofErr w:type="spellStart"/>
      <w:r w:rsidR="0011510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localhost</w:t>
      </w:r>
      <w:proofErr w:type="spellEnd"/>
      <w:r w:rsidR="0011510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.</w:t>
      </w:r>
    </w:p>
    <w:p w14:paraId="1C9C6F14" w14:textId="067F55CE" w:rsidR="005C2BD2" w:rsidRPr="005C2BD2" w:rsidRDefault="005C2BD2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После инсталляции СЭД</w:t>
      </w:r>
      <w:r w:rsidR="003C31DC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КП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необходимо настроить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проксирование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http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и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https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запросов на адреса и порты, заданные параметрами «URL для подключения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web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-клиента» и «URL для подключения </w:t>
      </w:r>
      <w:proofErr w:type="spellStart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java</w:t>
      </w:r>
      <w:proofErr w:type="spellEnd"/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-клиента» на http:\\localhost:8180\*</w:t>
      </w:r>
    </w:p>
    <w:p w14:paraId="385E261C" w14:textId="77777777" w:rsidR="005C2BD2" w:rsidRPr="005C2BD2" w:rsidRDefault="005C2BD2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Средствами прокси-сервера также обеспечивается приём 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https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запросов.</w:t>
      </w:r>
    </w:p>
    <w:p w14:paraId="0EE8E3D4" w14:textId="5EA8455D" w:rsidR="005C2BD2" w:rsidRPr="005C2BD2" w:rsidRDefault="005C2BD2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Если на сервере нет ранее установленного прокси</w:t>
      </w:r>
      <w:r w:rsidR="005C1DDA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-</w:t>
      </w:r>
      <w:r w:rsidRPr="005C2BD2">
        <w:rPr>
          <w:rFonts w:ascii="Times New Roman" w:eastAsia="Droid Sans Fallback" w:hAnsi="Times New Roman" w:cs="Times New Roman"/>
          <w:vanish/>
          <w:kern w:val="1"/>
          <w:sz w:val="28"/>
          <w:szCs w:val="24"/>
          <w:lang w:eastAsia="zh-CN" w:bidi="hi-IN"/>
        </w:rPr>
        <w:t xml:space="preserve">сервера, рекомендуется </w:t>
      </w: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установить свободно распространяемый «Apache HTTP Server». Для него инсталлятор СЭД автоматически сформирует:</w:t>
      </w:r>
    </w:p>
    <w:p w14:paraId="177905D3" w14:textId="76BEC0D1" w:rsidR="005C2BD2" w:rsidRPr="005C2BD2" w:rsidRDefault="005A40AF" w:rsidP="00CA2DF5">
      <w:pPr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п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римерный файл настроек </w:t>
      </w:r>
      <w:proofErr w:type="spellStart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проксирования</w:t>
      </w:r>
      <w:proofErr w:type="spellEnd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&lt;</w:t>
      </w:r>
      <w:proofErr w:type="spellStart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Каталог_</w:t>
      </w:r>
      <w:proofErr w:type="gramStart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программы</w:t>
      </w:r>
      <w:proofErr w:type="spellEnd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&gt;/</w:t>
      </w:r>
      <w:proofErr w:type="spellStart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sedkp</w:t>
      </w:r>
      <w:proofErr w:type="spellEnd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_</w:t>
      </w:r>
      <w:proofErr w:type="spellStart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sh</w:t>
      </w:r>
      <w:proofErr w:type="spellEnd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/</w:t>
      </w:r>
      <w:proofErr w:type="spellStart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apache</w:t>
      </w:r>
      <w:proofErr w:type="spellEnd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-</w:t>
      </w:r>
      <w:proofErr w:type="spellStart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sedkp</w:t>
      </w:r>
      <w:proofErr w:type="spellEnd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.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conf</w:t>
      </w:r>
      <w:proofErr w:type="gramEnd"/>
    </w:p>
    <w:p w14:paraId="18E11FE9" w14:textId="0EF7FE33" w:rsidR="005C2BD2" w:rsidRPr="005C2BD2" w:rsidRDefault="005A40AF" w:rsidP="00CA2DF5">
      <w:pPr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п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римерный сценарий установки (включая создание </w:t>
      </w:r>
      <w:proofErr w:type="spellStart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самоподписанного</w:t>
      </w:r>
      <w:proofErr w:type="spellEnd"/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SSL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 xml:space="preserve"> сертификата). </w:t>
      </w:r>
      <w:r w:rsidR="005C2BD2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&lt;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Каталог</w:t>
      </w:r>
      <w:r w:rsidR="005C2BD2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_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программы</w:t>
      </w:r>
      <w:r w:rsidR="005C2BD2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&gt;/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sedkp</w:t>
      </w:r>
      <w:r w:rsidR="005C2BD2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_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sh</w:t>
      </w:r>
      <w:r w:rsidR="005C2BD2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/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apache</w:t>
      </w:r>
      <w:r w:rsidR="005C2BD2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-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sedkp</w:t>
      </w:r>
      <w:r w:rsidR="005C2BD2" w:rsidRPr="006E6734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.</w:t>
      </w:r>
      <w:r w:rsidR="005C2BD2" w:rsidRPr="005C2BD2">
        <w:rPr>
          <w:rFonts w:ascii="Times New Roman" w:eastAsia="Droid Sans Fallback" w:hAnsi="Times New Roman" w:cs="Times New Roman"/>
          <w:kern w:val="1"/>
          <w:sz w:val="28"/>
          <w:szCs w:val="24"/>
          <w:lang w:val="en-US" w:eastAsia="zh-CN" w:bidi="hi-IN"/>
        </w:rPr>
        <w:t>sh</w:t>
      </w:r>
    </w:p>
    <w:p w14:paraId="0F91E039" w14:textId="77777777" w:rsidR="005C2BD2" w:rsidRDefault="005C2BD2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  <w:r w:rsidRPr="005C2BD2"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  <w:t>Необходимо уточнить настройки и сценарий в соответствии с используемой версией «Apache HTTP Server» и выполнить сценарий от имени суперпользователя.</w:t>
      </w:r>
    </w:p>
    <w:p w14:paraId="7ED6A7C6" w14:textId="77777777" w:rsidR="00F30A7A" w:rsidRDefault="00F30A7A" w:rsidP="00CA2DF5">
      <w:pPr>
        <w:suppressAutoHyphens/>
        <w:spacing w:after="0" w:line="360" w:lineRule="auto"/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</w:p>
    <w:p w14:paraId="61EBC8F4" w14:textId="5DBDEEDB" w:rsidR="005C2BD2" w:rsidRPr="006C1310" w:rsidRDefault="005C2BD2" w:rsidP="00CA2DF5">
      <w:pPr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4"/>
          <w:lang w:eastAsia="zh-CN" w:bidi="hi-IN"/>
        </w:rPr>
      </w:pPr>
    </w:p>
    <w:sectPr w:rsidR="005C2BD2" w:rsidRPr="006C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392397"/>
    <w:multiLevelType w:val="hybridMultilevel"/>
    <w:tmpl w:val="23E67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1536"/>
    <w:multiLevelType w:val="hybridMultilevel"/>
    <w:tmpl w:val="F6C6BB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7097042"/>
    <w:multiLevelType w:val="hybridMultilevel"/>
    <w:tmpl w:val="C8529C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763114642">
    <w:abstractNumId w:val="0"/>
  </w:num>
  <w:num w:numId="2" w16cid:durableId="1281650813">
    <w:abstractNumId w:val="1"/>
  </w:num>
  <w:num w:numId="3" w16cid:durableId="1933733551">
    <w:abstractNumId w:val="2"/>
  </w:num>
  <w:num w:numId="4" w16cid:durableId="284315402">
    <w:abstractNumId w:val="5"/>
  </w:num>
  <w:num w:numId="5" w16cid:durableId="1445811210">
    <w:abstractNumId w:val="4"/>
  </w:num>
  <w:num w:numId="6" w16cid:durableId="59409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1D"/>
    <w:rsid w:val="000912D0"/>
    <w:rsid w:val="00115102"/>
    <w:rsid w:val="00145229"/>
    <w:rsid w:val="0019486C"/>
    <w:rsid w:val="00291BBC"/>
    <w:rsid w:val="002A7E91"/>
    <w:rsid w:val="00373E58"/>
    <w:rsid w:val="003C31DC"/>
    <w:rsid w:val="00445BD1"/>
    <w:rsid w:val="004E5E57"/>
    <w:rsid w:val="005A40AF"/>
    <w:rsid w:val="005C1DDA"/>
    <w:rsid w:val="005C2BD2"/>
    <w:rsid w:val="005C3166"/>
    <w:rsid w:val="00604432"/>
    <w:rsid w:val="00617B95"/>
    <w:rsid w:val="006B2E89"/>
    <w:rsid w:val="006C1310"/>
    <w:rsid w:val="006E6734"/>
    <w:rsid w:val="00804250"/>
    <w:rsid w:val="00883C11"/>
    <w:rsid w:val="008D3F1D"/>
    <w:rsid w:val="00916D02"/>
    <w:rsid w:val="00997459"/>
    <w:rsid w:val="009A4DB9"/>
    <w:rsid w:val="009F254E"/>
    <w:rsid w:val="00A1164E"/>
    <w:rsid w:val="00CA2DF5"/>
    <w:rsid w:val="00DA3561"/>
    <w:rsid w:val="00E30796"/>
    <w:rsid w:val="00F30A7A"/>
    <w:rsid w:val="00F9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0DC7"/>
  <w15:docId w15:val="{A87E29D7-3676-41DA-BA6C-65E0875A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2"/>
    <w:link w:val="10"/>
    <w:qFormat/>
    <w:rsid w:val="005C2BD2"/>
    <w:pPr>
      <w:keepNext/>
      <w:pageBreakBefore/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B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0"/>
    <w:link w:val="1"/>
    <w:rsid w:val="005C2BD2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2B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5C2B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443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BBC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804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ll-sw.com/pages/downloa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informika.ru/sedkp/sedkp-client/zip/sedkp-installer.jar" TargetMode="External"/><Relationship Id="rId5" Type="http://schemas.openxmlformats.org/officeDocument/2006/relationships/hyperlink" Target="https://10.2.127.27/sedkp/sedkp-client/zip/installerSEDKP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Аршеневская Г.Ю.</dc:creator>
  <cp:keywords/>
  <dc:description/>
  <cp:lastModifiedBy>Бельских И.В.</cp:lastModifiedBy>
  <cp:revision>2</cp:revision>
  <dcterms:created xsi:type="dcterms:W3CDTF">2023-11-15T13:42:00Z</dcterms:created>
  <dcterms:modified xsi:type="dcterms:W3CDTF">2023-11-15T13:42:00Z</dcterms:modified>
</cp:coreProperties>
</file>